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51460" w14:textId="77777777" w:rsidR="00C44702" w:rsidRDefault="00C44702">
      <w:pPr>
        <w:rPr>
          <w:rFonts w:ascii="Verdana" w:hAnsi="Verdana" w:cs="Verdana"/>
          <w:sz w:val="22"/>
          <w:szCs w:val="22"/>
        </w:rPr>
      </w:pPr>
    </w:p>
    <w:p w14:paraId="294B5FD2" w14:textId="77777777" w:rsidR="00C44702" w:rsidRDefault="00C44702">
      <w:pPr>
        <w:rPr>
          <w:rFonts w:ascii="Verdana" w:hAnsi="Verdana" w:cs="Verdana"/>
          <w:sz w:val="22"/>
          <w:szCs w:val="22"/>
        </w:rPr>
      </w:pPr>
    </w:p>
    <w:p w14:paraId="4BA7D6EE" w14:textId="77777777" w:rsidR="00C44702" w:rsidRDefault="00C44702">
      <w:pPr>
        <w:ind w:firstLine="453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ALL’UFFICIO ELETTORALE DEL</w:t>
      </w:r>
    </w:p>
    <w:p w14:paraId="00ED3890" w14:textId="77777777" w:rsidR="00C44702" w:rsidRDefault="00C44702">
      <w:pPr>
        <w:ind w:firstLine="453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COMUNE DI </w:t>
      </w:r>
      <w:r w:rsidR="00F5074B">
        <w:rPr>
          <w:rFonts w:ascii="Verdana" w:hAnsi="Verdana" w:cs="Verdana"/>
          <w:sz w:val="22"/>
          <w:szCs w:val="22"/>
        </w:rPr>
        <w:t>INCUDINE</w:t>
      </w:r>
    </w:p>
    <w:p w14:paraId="279FA675" w14:textId="77777777" w:rsidR="00C44702" w:rsidRDefault="00C44702">
      <w:pPr>
        <w:rPr>
          <w:rFonts w:ascii="Verdana" w:hAnsi="Verdana" w:cs="Verdana"/>
          <w:sz w:val="22"/>
          <w:szCs w:val="22"/>
        </w:rPr>
      </w:pPr>
    </w:p>
    <w:p w14:paraId="32C1AE8C" w14:textId="77777777" w:rsidR="00C44702" w:rsidRDefault="00C44702">
      <w:pPr>
        <w:tabs>
          <w:tab w:val="left" w:pos="1276"/>
        </w:tabs>
        <w:ind w:left="1276" w:hanging="127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 xml:space="preserve">OGGETTO: richiesta inclusione  all’Albo unico delle persone idonee all’ufficio di PRESIDENTE  DI SEGGIO ELETTORALE </w:t>
      </w:r>
      <w:r>
        <w:rPr>
          <w:rFonts w:ascii="Verdana" w:hAnsi="Verdana" w:cs="Arial"/>
          <w:b/>
          <w:bCs/>
          <w:sz w:val="22"/>
          <w:szCs w:val="22"/>
        </w:rPr>
        <w:t>(Legge n. 53/1990).</w:t>
      </w:r>
    </w:p>
    <w:p w14:paraId="4B52003F" w14:textId="77777777" w:rsidR="00C44702" w:rsidRDefault="00C44702">
      <w:pPr>
        <w:rPr>
          <w:rFonts w:ascii="Verdana" w:hAnsi="Verdana" w:cs="Verdana"/>
          <w:sz w:val="22"/>
          <w:szCs w:val="22"/>
        </w:rPr>
      </w:pPr>
    </w:p>
    <w:p w14:paraId="23E048BE" w14:textId="77777777" w:rsidR="00C44702" w:rsidRDefault="00C44702">
      <w:pPr>
        <w:spacing w:line="48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Il/la sottoscritt ______________________________________________________  nat_  a ____________________________________il__________ _____________</w:t>
      </w:r>
    </w:p>
    <w:p w14:paraId="6E5366B4" w14:textId="77777777" w:rsidR="00C44702" w:rsidRDefault="00C44702">
      <w:pPr>
        <w:spacing w:line="480" w:lineRule="auto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residente in </w:t>
      </w:r>
      <w:r w:rsidR="00F5074B">
        <w:rPr>
          <w:rFonts w:ascii="Verdana" w:hAnsi="Verdana" w:cs="Verdana"/>
          <w:sz w:val="22"/>
          <w:szCs w:val="22"/>
        </w:rPr>
        <w:t>Incudine</w:t>
      </w:r>
      <w:r>
        <w:rPr>
          <w:rFonts w:ascii="Verdana" w:hAnsi="Verdana" w:cs="Verdana"/>
          <w:sz w:val="22"/>
          <w:szCs w:val="22"/>
        </w:rPr>
        <w:t xml:space="preserve"> Via __________________________________________ C.F.___________________ RECAPITO tel._________________________</w:t>
      </w:r>
      <w:r>
        <w:rPr>
          <w:rFonts w:ascii="Verdana" w:hAnsi="Verdana" w:cs="Verdana"/>
          <w:vanish/>
          <w:sz w:val="22"/>
          <w:szCs w:val="22"/>
        </w:rPr>
        <w:t>.___________________tel:______mestiere:------------</w:t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ascii="Verdana" w:hAnsi="Verdana" w:cs="Verdana"/>
          <w:sz w:val="22"/>
          <w:szCs w:val="22"/>
        </w:rPr>
        <w:t xml:space="preserve">________ </w:t>
      </w:r>
    </w:p>
    <w:p w14:paraId="109804C0" w14:textId="77777777" w:rsidR="00C44702" w:rsidRDefault="00C44702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>CHIEDE</w:t>
      </w:r>
    </w:p>
    <w:p w14:paraId="32FAE8E2" w14:textId="77777777" w:rsidR="00C44702" w:rsidRDefault="00C44702">
      <w:pPr>
        <w:rPr>
          <w:rFonts w:ascii="Verdana" w:hAnsi="Verdana" w:cs="Verdana"/>
          <w:sz w:val="22"/>
          <w:szCs w:val="22"/>
        </w:rPr>
      </w:pPr>
    </w:p>
    <w:p w14:paraId="5EC4E33E" w14:textId="77777777" w:rsidR="00C44702" w:rsidRDefault="00C44702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ai sensi dell’art. 1, n. 7 della legge 21 marzo 1990, n. 53, di essere inserito nell’Albo delle persone idonee all’ufficio di</w:t>
      </w:r>
      <w:r>
        <w:rPr>
          <w:rFonts w:ascii="Verdana" w:hAnsi="Verdana" w:cs="Verdana"/>
          <w:b/>
          <w:sz w:val="22"/>
          <w:szCs w:val="22"/>
        </w:rPr>
        <w:t xml:space="preserve"> PRESIDENTE</w:t>
      </w:r>
      <w:r>
        <w:rPr>
          <w:rFonts w:ascii="Verdana" w:hAnsi="Verdana" w:cs="Verdana"/>
          <w:sz w:val="22"/>
          <w:szCs w:val="22"/>
        </w:rPr>
        <w:t xml:space="preserve"> di seggio elettorale.</w:t>
      </w:r>
    </w:p>
    <w:p w14:paraId="424EA3C1" w14:textId="77777777" w:rsidR="00C44702" w:rsidRDefault="00C44702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 tal fine dichiara sotto la propria responsabilità:</w:t>
      </w:r>
    </w:p>
    <w:p w14:paraId="5DED01F9" w14:textId="77777777" w:rsidR="00C44702" w:rsidRDefault="00C44702">
      <w:pPr>
        <w:jc w:val="both"/>
        <w:rPr>
          <w:rFonts w:ascii="Verdana" w:hAnsi="Verdana" w:cs="Verdana"/>
          <w:sz w:val="22"/>
          <w:szCs w:val="22"/>
        </w:rPr>
      </w:pPr>
    </w:p>
    <w:p w14:paraId="687185A5" w14:textId="77777777" w:rsidR="00C44702" w:rsidRDefault="00C44702">
      <w:pPr>
        <w:numPr>
          <w:ilvl w:val="0"/>
          <w:numId w:val="2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di essere iscritto nelle liste elettorali del Comune di </w:t>
      </w:r>
      <w:r w:rsidR="00F5074B">
        <w:rPr>
          <w:rFonts w:ascii="Verdana" w:hAnsi="Verdana" w:cs="Verdana"/>
          <w:sz w:val="22"/>
          <w:szCs w:val="22"/>
        </w:rPr>
        <w:t>Incudine</w:t>
      </w:r>
      <w:r>
        <w:rPr>
          <w:rFonts w:ascii="Verdana" w:hAnsi="Verdana" w:cs="Verdana"/>
          <w:sz w:val="22"/>
          <w:szCs w:val="22"/>
        </w:rPr>
        <w:t>;</w:t>
      </w:r>
    </w:p>
    <w:p w14:paraId="66210320" w14:textId="77777777" w:rsidR="00C44702" w:rsidRDefault="00C44702">
      <w:pPr>
        <w:numPr>
          <w:ilvl w:val="0"/>
          <w:numId w:val="2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di essere in possesso del seguente titolo di studio:_____________________________________________________________</w:t>
      </w:r>
    </w:p>
    <w:p w14:paraId="1B81C9F4" w14:textId="77777777" w:rsidR="00C44702" w:rsidRDefault="00C44702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(non deve essere inferiore al diploma di istruzione secondaria di secondo grado) </w:t>
      </w:r>
    </w:p>
    <w:p w14:paraId="5D2D5B9F" w14:textId="77777777" w:rsidR="00C44702" w:rsidRDefault="00C44702">
      <w:pPr>
        <w:numPr>
          <w:ilvl w:val="0"/>
          <w:numId w:val="2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di non aver superato il settantesimo anno di età;</w:t>
      </w:r>
    </w:p>
    <w:p w14:paraId="3020D5A1" w14:textId="77777777" w:rsidR="00C44702" w:rsidRDefault="00C44702">
      <w:pPr>
        <w:numPr>
          <w:ilvl w:val="0"/>
          <w:numId w:val="2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di non essere dipendente dei Ministeri dell’Interno, delle Poste e Telecomunicazioni e dei Trasporti;</w:t>
      </w:r>
    </w:p>
    <w:p w14:paraId="76B0466B" w14:textId="77777777" w:rsidR="00C44702" w:rsidRDefault="00C44702">
      <w:pPr>
        <w:numPr>
          <w:ilvl w:val="0"/>
          <w:numId w:val="2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di non essere in servizio nelle Forze Armate;</w:t>
      </w:r>
    </w:p>
    <w:p w14:paraId="638A7B44" w14:textId="77777777" w:rsidR="00C44702" w:rsidRDefault="00C44702">
      <w:pPr>
        <w:numPr>
          <w:ilvl w:val="0"/>
          <w:numId w:val="1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di non essere segretario comunale né dipendente comunale addetto o comandato a prestare servizio presso l’ufficio;                        </w:t>
      </w:r>
    </w:p>
    <w:p w14:paraId="52A7DE68" w14:textId="77777777" w:rsidR="00C44702" w:rsidRDefault="00C44702">
      <w:pPr>
        <w:numPr>
          <w:ilvl w:val="0"/>
          <w:numId w:val="1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di non trovarsi nella condizione di non essersi presentato, senza giustificato motivo, dopo essere stato chiamato a    svolgere le funzioni di scrutatore;</w:t>
      </w:r>
    </w:p>
    <w:p w14:paraId="0D0C1B8B" w14:textId="77777777" w:rsidR="00C44702" w:rsidRDefault="00C44702">
      <w:pPr>
        <w:numPr>
          <w:ilvl w:val="0"/>
          <w:numId w:val="1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di non essere stato condannato, anche con sentenza non definitiva, per i reati previsti dall’art. 96 del D.P.R. 570/1960 e dall’art. 104, comma 2 del D.P.R. 361/1957</w:t>
      </w:r>
    </w:p>
    <w:p w14:paraId="24895C38" w14:textId="77777777" w:rsidR="00C44702" w:rsidRDefault="00C44702">
      <w:pPr>
        <w:numPr>
          <w:ilvl w:val="0"/>
          <w:numId w:val="1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di svolgere la seguente professione, arte o mestiere:____________________________________</w:t>
      </w:r>
    </w:p>
    <w:p w14:paraId="44A39713" w14:textId="77777777" w:rsidR="00C44702" w:rsidRDefault="00C44702">
      <w:pPr>
        <w:numPr>
          <w:ilvl w:val="0"/>
          <w:numId w:val="1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di ________aver svolto la funzione di Presidente (oppure segretario o scrutatore) di seggio elettorale in occasione delle elezioni dell’anno___________</w:t>
      </w:r>
    </w:p>
    <w:p w14:paraId="52E79FB9" w14:textId="77777777" w:rsidR="00C44702" w:rsidRDefault="00C44702">
      <w:pPr>
        <w:jc w:val="both"/>
        <w:rPr>
          <w:rFonts w:ascii="Verdana" w:hAnsi="Verdana" w:cs="Verdana"/>
          <w:sz w:val="22"/>
          <w:szCs w:val="22"/>
        </w:rPr>
      </w:pPr>
    </w:p>
    <w:p w14:paraId="1AE764A9" w14:textId="77777777" w:rsidR="00C44702" w:rsidRDefault="00F5074B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Incudine</w:t>
      </w:r>
      <w:r w:rsidR="00C44702">
        <w:rPr>
          <w:rFonts w:ascii="Verdana" w:hAnsi="Verdana" w:cs="Verdana"/>
          <w:sz w:val="22"/>
          <w:szCs w:val="22"/>
        </w:rPr>
        <w:t>,_________________                           _______________________</w:t>
      </w:r>
    </w:p>
    <w:p w14:paraId="3A0D62D0" w14:textId="77777777" w:rsidR="00C44702" w:rsidRDefault="00C44702">
      <w:pPr>
        <w:rPr>
          <w:rFonts w:ascii="Verdana" w:hAnsi="Verdana" w:cs="Verdana"/>
          <w:sz w:val="22"/>
          <w:szCs w:val="22"/>
        </w:rPr>
      </w:pPr>
    </w:p>
    <w:p w14:paraId="2E94A0FA" w14:textId="77777777" w:rsidR="00C44702" w:rsidRDefault="00C44702">
      <w:pPr>
        <w:pStyle w:val="NormalWeb"/>
        <w:spacing w:before="0" w:after="0"/>
        <w:jc w:val="center"/>
      </w:pPr>
    </w:p>
    <w:p w14:paraId="16F06160" w14:textId="77777777" w:rsidR="00C44702" w:rsidRDefault="00C44702">
      <w:pPr>
        <w:pStyle w:val="NormalWeb"/>
        <w:spacing w:before="0" w:after="0"/>
        <w:jc w:val="center"/>
        <w:rPr>
          <w:rFonts w:ascii="Verdana" w:hAnsi="Verdana" w:cs="Verdana"/>
          <w:b/>
          <w:i/>
          <w:sz w:val="15"/>
        </w:rPr>
      </w:pPr>
      <w:r>
        <w:rPr>
          <w:rFonts w:ascii="Verdana" w:hAnsi="Verdana" w:cs="Verdana"/>
          <w:b/>
          <w:i/>
          <w:sz w:val="15"/>
        </w:rPr>
        <w:t>_________________________________________________________________________________________</w:t>
      </w:r>
    </w:p>
    <w:p w14:paraId="1ED46F74" w14:textId="77777777" w:rsidR="00C44702" w:rsidRDefault="00C44702">
      <w:pPr>
        <w:pStyle w:val="NormalWeb"/>
        <w:spacing w:before="0" w:after="0"/>
        <w:jc w:val="center"/>
        <w:rPr>
          <w:sz w:val="10"/>
          <w:szCs w:val="10"/>
        </w:rPr>
      </w:pPr>
      <w:r>
        <w:rPr>
          <w:rFonts w:ascii="Verdana" w:hAnsi="Verdana" w:cs="Verdana"/>
          <w:b/>
          <w:i/>
          <w:sz w:val="15"/>
        </w:rPr>
        <w:t>Informativa privacy ai sensi del Regolamento 679/2016/UE</w:t>
      </w:r>
    </w:p>
    <w:p w14:paraId="56C464DE" w14:textId="77777777" w:rsidR="00C44702" w:rsidRDefault="00C44702">
      <w:pPr>
        <w:pStyle w:val="NormalWeb"/>
        <w:spacing w:before="0" w:after="0"/>
        <w:jc w:val="center"/>
        <w:rPr>
          <w:sz w:val="10"/>
          <w:szCs w:val="10"/>
        </w:rPr>
      </w:pPr>
    </w:p>
    <w:p w14:paraId="475E8D89" w14:textId="77777777" w:rsidR="00C44702" w:rsidRDefault="00C44702">
      <w:pPr>
        <w:pStyle w:val="NormalWeb"/>
        <w:spacing w:before="0" w:after="0" w:line="100" w:lineRule="atLeast"/>
        <w:jc w:val="both"/>
        <w:rPr>
          <w:rFonts w:ascii="Verdana" w:hAnsi="Verdana" w:cs="Verdana"/>
          <w:sz w:val="15"/>
        </w:rPr>
      </w:pPr>
      <w:r>
        <w:rPr>
          <w:rFonts w:ascii="Verdana" w:hAnsi="Verdana" w:cs="Verdana"/>
          <w:sz w:val="15"/>
        </w:rPr>
        <w:t xml:space="preserve">Si comunica che tutti i dati personali (comuni identificativi, sensibili e/o giudiziari) comunicati al Comune di </w:t>
      </w:r>
      <w:r w:rsidR="00F5074B">
        <w:rPr>
          <w:rFonts w:ascii="Verdana" w:hAnsi="Verdana" w:cs="Verdana"/>
          <w:sz w:val="15"/>
        </w:rPr>
        <w:t>Incudine</w:t>
      </w:r>
      <w:r>
        <w:rPr>
          <w:rFonts w:ascii="Verdana" w:hAnsi="Verdana" w:cs="Verdana"/>
          <w:sz w:val="15"/>
        </w:rPr>
        <w:t xml:space="preserve">  saranno trattati esclusivamente per finalità istituzionali nel rispetto delle prescrizioni previste dal Regolamento 679/2016/UE. Il trattamento dei dati personali avviene utilizzando strumenti e supporti sia cartacei che informatici.</w:t>
      </w:r>
    </w:p>
    <w:p w14:paraId="1168A866" w14:textId="77777777" w:rsidR="00C44702" w:rsidRDefault="00C44702">
      <w:pPr>
        <w:pStyle w:val="NormalWeb"/>
        <w:spacing w:before="0" w:after="0" w:line="100" w:lineRule="atLeast"/>
        <w:jc w:val="both"/>
        <w:rPr>
          <w:rFonts w:ascii="Verdana" w:hAnsi="Verdana" w:cs="Verdana"/>
          <w:sz w:val="15"/>
        </w:rPr>
      </w:pPr>
      <w:r>
        <w:rPr>
          <w:rFonts w:ascii="Verdana" w:hAnsi="Verdana" w:cs="Verdana"/>
          <w:sz w:val="15"/>
        </w:rPr>
        <w:t xml:space="preserve">Il Titolare del trattamento dei dati personali è il Comune di </w:t>
      </w:r>
      <w:r w:rsidR="00F5074B">
        <w:rPr>
          <w:rFonts w:ascii="Verdana" w:hAnsi="Verdana" w:cs="Verdana"/>
          <w:sz w:val="15"/>
        </w:rPr>
        <w:t>Incudine</w:t>
      </w:r>
      <w:r>
        <w:rPr>
          <w:rFonts w:ascii="Verdana" w:hAnsi="Verdana" w:cs="Verdana"/>
          <w:sz w:val="15"/>
        </w:rPr>
        <w:t xml:space="preserve">. L’Interessato può esercitare i diritti previsti dagli articoli 15, 16, 17, 18, 20, 21 e 22 del Regolamento 679/2016/UE. L’informativa completa redatta ai sensi degli articoli 13 e 14 del Regolamento 679/2016/UE è reperibile presso gli uffici dell'Ente e consultabile sul sito web dell’ente all'indirizzo </w:t>
      </w:r>
      <w:hyperlink r:id="rId5" w:history="1">
        <w:r w:rsidR="00F5074B" w:rsidRPr="0036631B">
          <w:rPr>
            <w:rStyle w:val="Collegamentoipertestuale"/>
            <w:rFonts w:ascii="Verdana" w:hAnsi="Verdana" w:cs="Verdana"/>
            <w:sz w:val="15"/>
          </w:rPr>
          <w:t>http://comune.</w:t>
        </w:r>
        <w:r w:rsidR="00F5074B" w:rsidRPr="0036631B">
          <w:rPr>
            <w:rStyle w:val="Collegamentoipertestuale"/>
            <w:rFonts w:ascii="Verdana" w:hAnsi="Verdana" w:cs="Verdana"/>
            <w:sz w:val="15"/>
            <w:lang w:val="it-IT"/>
          </w:rPr>
          <w:t>incudine</w:t>
        </w:r>
        <w:r w:rsidR="00F5074B" w:rsidRPr="0036631B">
          <w:rPr>
            <w:rStyle w:val="Collegamentoipertestuale"/>
            <w:rFonts w:ascii="Verdana" w:hAnsi="Verdana" w:cs="Verdana"/>
            <w:sz w:val="15"/>
          </w:rPr>
          <w:t>.bs.it</w:t>
        </w:r>
      </w:hyperlink>
      <w:r>
        <w:rPr>
          <w:rFonts w:ascii="Verdana" w:hAnsi="Verdana" w:cs="Verdana"/>
          <w:sz w:val="15"/>
        </w:rPr>
        <w:t xml:space="preserve"> </w:t>
      </w:r>
    </w:p>
    <w:p w14:paraId="77110C8B" w14:textId="77777777" w:rsidR="00C44702" w:rsidRDefault="00C44702">
      <w:pPr>
        <w:pStyle w:val="NormalWeb"/>
        <w:spacing w:before="0" w:after="0" w:line="100" w:lineRule="atLeast"/>
        <w:rPr>
          <w:sz w:val="10"/>
          <w:szCs w:val="10"/>
        </w:rPr>
      </w:pPr>
      <w:r>
        <w:rPr>
          <w:rFonts w:ascii="Verdana" w:hAnsi="Verdana" w:cs="Verdana"/>
          <w:sz w:val="15"/>
        </w:rPr>
        <w:t>Il Data Protection Officer/Responsabile della Protezione dei dati individuato dall'ente è il seguente soggetto:</w:t>
      </w:r>
    </w:p>
    <w:p w14:paraId="641B393D" w14:textId="77777777" w:rsidR="00C44702" w:rsidRDefault="00C44702">
      <w:pPr>
        <w:pStyle w:val="NormalWeb"/>
        <w:spacing w:before="0" w:after="0" w:line="100" w:lineRule="atLeast"/>
        <w:rPr>
          <w:sz w:val="10"/>
          <w:szCs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2"/>
        <w:gridCol w:w="1233"/>
        <w:gridCol w:w="1747"/>
        <w:gridCol w:w="720"/>
        <w:gridCol w:w="908"/>
        <w:gridCol w:w="3178"/>
      </w:tblGrid>
      <w:tr w:rsidR="00C44702" w14:paraId="5257C471" w14:textId="77777777"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6FC609" w14:textId="77777777" w:rsidR="00C44702" w:rsidRDefault="00C44702">
            <w:pPr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DPO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CF7D2" w14:textId="77777777" w:rsidR="00C44702" w:rsidRDefault="00C44702">
            <w:pPr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P.IVA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8C2819" w14:textId="77777777" w:rsidR="00C44702" w:rsidRDefault="00C44702">
            <w:pPr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Via/Piazza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EB4E2D" w14:textId="77777777" w:rsidR="00C44702" w:rsidRDefault="00C44702">
            <w:pPr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CAP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3015E" w14:textId="77777777" w:rsidR="00C44702" w:rsidRDefault="00C44702">
            <w:pPr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Comune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F85815" w14:textId="77777777" w:rsidR="00C44702" w:rsidRDefault="00C44702">
            <w:r>
              <w:rPr>
                <w:rFonts w:ascii="Verdana" w:hAnsi="Verdana" w:cs="Verdana"/>
                <w:b/>
                <w:sz w:val="14"/>
                <w:szCs w:val="14"/>
              </w:rPr>
              <w:t>Recapitio</w:t>
            </w:r>
          </w:p>
        </w:tc>
      </w:tr>
      <w:tr w:rsidR="00C44702" w14:paraId="3B39C810" w14:textId="77777777"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80057" w14:textId="77777777" w:rsidR="00C44702" w:rsidRDefault="00C44702">
            <w:pPr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C.S.C. Cooperativa sociale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D1CE05" w14:textId="77777777" w:rsidR="00C44702" w:rsidRDefault="00C44702">
            <w:pPr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01567260987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 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94312" w14:textId="77777777" w:rsidR="00C44702" w:rsidRDefault="00C44702">
            <w:pPr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Via Padre Marcolini, 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EFEA6" w14:textId="77777777" w:rsidR="00C44702" w:rsidRDefault="00C44702">
            <w:pPr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25040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C22E9" w14:textId="77777777" w:rsidR="00C44702" w:rsidRDefault="00C44702">
            <w:pPr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Ceto (BS)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4212E" w14:textId="77777777" w:rsidR="00C44702" w:rsidRDefault="00C44702" w:rsidP="00F5074B">
            <w:r>
              <w:rPr>
                <w:rFonts w:ascii="Verdana" w:hAnsi="Verdana" w:cs="Verdana"/>
                <w:color w:val="000000"/>
                <w:sz w:val="14"/>
                <w:szCs w:val="14"/>
              </w:rPr>
              <w:t>Telefono 0364-436406 / cellulare 328-4297149 / e-mail rpd@comune.</w:t>
            </w:r>
            <w:r w:rsidR="00F5074B">
              <w:rPr>
                <w:rFonts w:ascii="Verdana" w:hAnsi="Verdana" w:cs="Verdana"/>
                <w:color w:val="000000"/>
                <w:sz w:val="14"/>
                <w:szCs w:val="14"/>
              </w:rPr>
              <w:t>incudine</w:t>
            </w:r>
            <w:r>
              <w:rPr>
                <w:rFonts w:ascii="Verdana" w:hAnsi="Verdana" w:cs="Verdana"/>
                <w:color w:val="000000"/>
                <w:sz w:val="14"/>
                <w:szCs w:val="14"/>
              </w:rPr>
              <w:t>.bs.it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 </w:t>
            </w:r>
          </w:p>
        </w:tc>
      </w:tr>
    </w:tbl>
    <w:p w14:paraId="32BCEC73" w14:textId="77777777" w:rsidR="00C44702" w:rsidRDefault="00C44702">
      <w:pPr>
        <w:spacing w:line="100" w:lineRule="atLeast"/>
        <w:rPr>
          <w:rFonts w:ascii="Verdana" w:hAnsi="Verdana" w:cs="Verdana"/>
          <w:sz w:val="22"/>
          <w:szCs w:val="22"/>
        </w:rPr>
      </w:pPr>
    </w:p>
    <w:sectPr w:rsidR="00C44702">
      <w:pgSz w:w="11906" w:h="15874"/>
      <w:pgMar w:top="0" w:right="1134" w:bottom="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6"/>
      <w:numFmt w:val="lowerLetter"/>
      <w:lvlText w:val="%1-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2"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-"/>
      <w:lvlJc w:val="left"/>
      <w:pPr>
        <w:tabs>
          <w:tab w:val="num" w:pos="0"/>
        </w:tabs>
        <w:ind w:left="283" w:hanging="283"/>
      </w:pPr>
      <w:rPr>
        <w:rFonts w:ascii="Verdana" w:hAnsi="Verdana" w:cs="Verdana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87119063">
    <w:abstractNumId w:val="0"/>
  </w:num>
  <w:num w:numId="2" w16cid:durableId="1314604788">
    <w:abstractNumId w:val="1"/>
  </w:num>
  <w:num w:numId="3" w16cid:durableId="1298954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5F"/>
    <w:rsid w:val="001808C0"/>
    <w:rsid w:val="002A675F"/>
    <w:rsid w:val="00C44702"/>
    <w:rsid w:val="00F5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9146D6"/>
  <w15:chartTrackingRefBased/>
  <w15:docId w15:val="{39B2EA33-D54D-4922-802B-11182B09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b w:val="0"/>
      <w:i w:val="0"/>
      <w:sz w:val="20"/>
      <w:szCs w:val="22"/>
      <w:u w:val="none"/>
    </w:rPr>
  </w:style>
  <w:style w:type="character" w:customStyle="1" w:styleId="WW8Num2z0">
    <w:name w:val="WW8Num2z0"/>
    <w:rPr>
      <w:rFonts w:ascii="Verdana" w:hAnsi="Verdana" w:cs="Verdana"/>
      <w:sz w:val="22"/>
      <w:szCs w:val="22"/>
    </w:rPr>
  </w:style>
  <w:style w:type="character" w:customStyle="1" w:styleId="WW8NumSt3z0">
    <w:name w:val="WW8NumSt3z0"/>
    <w:rPr>
      <w:rFonts w:ascii="Times New Roman" w:hAnsi="Times New Roman" w:cs="Times New Roman" w:hint="default"/>
      <w:b w:val="0"/>
      <w:i w:val="0"/>
      <w:sz w:val="20"/>
      <w:u w:val="none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  <w:lang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NormalWeb">
    <w:name w:val="Normal (Web)"/>
    <w:basedOn w:val="Normale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mune.incudine.b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</Words>
  <Characters>3958</Characters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 DEL COMUNE DI</vt:lpstr>
    </vt:vector>
  </TitlesOfParts>
  <Company/>
  <LinksUpToDate>false</LinksUpToDate>
  <CharactersWithSpaces>4643</CharactersWithSpaces>
  <SharedDoc>false</SharedDoc>
  <HLinks>
    <vt:vector size="6" baseType="variant">
      <vt:variant>
        <vt:i4>4849730</vt:i4>
      </vt:variant>
      <vt:variant>
        <vt:i4>231</vt:i4>
      </vt:variant>
      <vt:variant>
        <vt:i4>0</vt:i4>
      </vt:variant>
      <vt:variant>
        <vt:i4>5</vt:i4>
      </vt:variant>
      <vt:variant>
        <vt:lpwstr>http://comune.incudine.bs.it/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2004-10-02T08:49:00Z</cp:lastPrinted>
  <dcterms:created xsi:type="dcterms:W3CDTF">2024-03-28T11:34:00Z</dcterms:created>
  <dcterms:modified xsi:type="dcterms:W3CDTF">2024-03-28T11:34:00Z</dcterms:modified>
</cp:coreProperties>
</file>